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51E" w:rsidRDefault="002F051E">
      <w:pPr>
        <w:rPr>
          <w:sz w:val="24"/>
          <w:szCs w:val="24"/>
        </w:rPr>
      </w:pPr>
    </w:p>
    <w:p w:rsidR="002F051E" w:rsidRDefault="00F75BA7" w:rsidP="00BE214C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Monza, </w:t>
      </w:r>
      <w:r w:rsidR="00EC11E9">
        <w:rPr>
          <w:sz w:val="24"/>
          <w:szCs w:val="24"/>
        </w:rPr>
        <w:t>06</w:t>
      </w:r>
      <w:r w:rsidR="00BE214C">
        <w:rPr>
          <w:sz w:val="24"/>
          <w:szCs w:val="24"/>
        </w:rPr>
        <w:t>/0</w:t>
      </w:r>
      <w:r w:rsidR="00EC11E9">
        <w:rPr>
          <w:sz w:val="24"/>
          <w:szCs w:val="24"/>
        </w:rPr>
        <w:t>6</w:t>
      </w:r>
      <w:r w:rsidR="00BE214C">
        <w:rPr>
          <w:sz w:val="24"/>
          <w:szCs w:val="24"/>
        </w:rPr>
        <w:t>/2016</w:t>
      </w:r>
    </w:p>
    <w:p w:rsidR="002F051E" w:rsidRDefault="00A40FD9">
      <w:pPr>
        <w:rPr>
          <w:sz w:val="24"/>
          <w:szCs w:val="24"/>
        </w:rPr>
      </w:pPr>
      <w:r>
        <w:rPr>
          <w:sz w:val="24"/>
          <w:szCs w:val="24"/>
        </w:rPr>
        <w:t xml:space="preserve">Circ. Docenti n. </w:t>
      </w:r>
      <w:r w:rsidR="00EC11E9">
        <w:rPr>
          <w:sz w:val="24"/>
          <w:szCs w:val="24"/>
        </w:rPr>
        <w:t>183</w:t>
      </w:r>
    </w:p>
    <w:p w:rsidR="002F051E" w:rsidRDefault="00BE214C" w:rsidP="00BE214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</w:t>
      </w:r>
      <w:r w:rsidR="002F051E">
        <w:rPr>
          <w:sz w:val="24"/>
          <w:szCs w:val="24"/>
        </w:rPr>
        <w:t xml:space="preserve">Ai </w:t>
      </w:r>
      <w:r w:rsidR="00B26628">
        <w:rPr>
          <w:sz w:val="24"/>
          <w:szCs w:val="24"/>
        </w:rPr>
        <w:t>Docenti</w:t>
      </w:r>
      <w:r w:rsidR="002F051E">
        <w:rPr>
          <w:sz w:val="24"/>
          <w:szCs w:val="24"/>
        </w:rPr>
        <w:t xml:space="preserve"> della </w:t>
      </w:r>
      <w:r w:rsidR="00B26628">
        <w:rPr>
          <w:sz w:val="24"/>
          <w:szCs w:val="24"/>
        </w:rPr>
        <w:t>S</w:t>
      </w:r>
      <w:r w:rsidR="002F051E">
        <w:rPr>
          <w:sz w:val="24"/>
          <w:szCs w:val="24"/>
        </w:rPr>
        <w:t xml:space="preserve">cuola </w:t>
      </w:r>
      <w:r w:rsidR="00B26628">
        <w:rPr>
          <w:sz w:val="24"/>
          <w:szCs w:val="24"/>
        </w:rPr>
        <w:t>S</w:t>
      </w:r>
      <w:r w:rsidR="002F051E">
        <w:rPr>
          <w:sz w:val="24"/>
          <w:szCs w:val="24"/>
        </w:rPr>
        <w:t>econdaria</w:t>
      </w:r>
      <w:r w:rsidR="00B26628">
        <w:rPr>
          <w:sz w:val="24"/>
          <w:szCs w:val="24"/>
        </w:rPr>
        <w:t xml:space="preserve"> I grado</w:t>
      </w:r>
      <w:r w:rsidR="002F051E">
        <w:rPr>
          <w:sz w:val="24"/>
          <w:szCs w:val="24"/>
        </w:rPr>
        <w:t xml:space="preserve"> Leonardo da Vinci</w:t>
      </w:r>
    </w:p>
    <w:p w:rsidR="002F051E" w:rsidRDefault="002F051E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Ai Collaboratori Scolastici</w:t>
      </w:r>
    </w:p>
    <w:p w:rsidR="002F051E" w:rsidRDefault="002F051E">
      <w:pPr>
        <w:rPr>
          <w:sz w:val="24"/>
          <w:szCs w:val="24"/>
        </w:rPr>
      </w:pPr>
      <w:r>
        <w:rPr>
          <w:sz w:val="24"/>
          <w:szCs w:val="24"/>
        </w:rPr>
        <w:t>Anche quest’anno si confermano le modalità relative alla chiusura dell’anno scolastico:</w:t>
      </w:r>
    </w:p>
    <w:p w:rsidR="002F051E" w:rsidRDefault="002F051E" w:rsidP="00BE214C">
      <w:pPr>
        <w:pStyle w:val="Intestazione1"/>
      </w:pPr>
      <w:r>
        <w:t>CONSEGNA</w:t>
      </w:r>
      <w:r>
        <w:rPr>
          <w:rFonts w:eastAsia="Arial"/>
        </w:rPr>
        <w:t xml:space="preserve"> </w:t>
      </w:r>
      <w:r>
        <w:t>DOCUMENTI</w:t>
      </w:r>
    </w:p>
    <w:p w:rsidR="002F051E" w:rsidRPr="007E2C6F" w:rsidRDefault="001F2726">
      <w:pPr>
        <w:tabs>
          <w:tab w:val="left" w:pos="3040"/>
        </w:tabs>
        <w:jc w:val="both"/>
        <w:rPr>
          <w:b/>
          <w:sz w:val="24"/>
          <w:szCs w:val="24"/>
        </w:rPr>
      </w:pPr>
      <w:r w:rsidRPr="007E2C6F">
        <w:rPr>
          <w:b/>
          <w:sz w:val="24"/>
          <w:szCs w:val="24"/>
        </w:rPr>
        <w:t xml:space="preserve">I </w:t>
      </w:r>
      <w:r w:rsidR="002F051E" w:rsidRPr="007E2C6F">
        <w:rPr>
          <w:b/>
          <w:sz w:val="24"/>
          <w:szCs w:val="24"/>
        </w:rPr>
        <w:t>documenti da consegnare per il controllo sono: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3433"/>
      </w:tblGrid>
      <w:tr w:rsidR="00C87918" w:rsidRPr="00F72496" w:rsidTr="00BE214C">
        <w:tc>
          <w:tcPr>
            <w:tcW w:w="6345" w:type="dxa"/>
            <w:shd w:val="clear" w:color="auto" w:fill="auto"/>
          </w:tcPr>
          <w:p w:rsidR="00C87918" w:rsidRPr="00F72496" w:rsidRDefault="00C87918" w:rsidP="00F72496">
            <w:pPr>
              <w:tabs>
                <w:tab w:val="left" w:pos="3040"/>
              </w:tabs>
              <w:jc w:val="both"/>
              <w:rPr>
                <w:b/>
                <w:sz w:val="24"/>
                <w:szCs w:val="24"/>
              </w:rPr>
            </w:pPr>
            <w:r w:rsidRPr="00F72496">
              <w:rPr>
                <w:sz w:val="24"/>
                <w:szCs w:val="24"/>
              </w:rPr>
              <w:t xml:space="preserve">Il </w:t>
            </w:r>
            <w:r w:rsidRPr="00F72496">
              <w:rPr>
                <w:b/>
                <w:sz w:val="24"/>
                <w:szCs w:val="24"/>
              </w:rPr>
              <w:t>Registro di Classe</w:t>
            </w:r>
          </w:p>
          <w:p w:rsidR="00590A45" w:rsidRPr="00F72496" w:rsidRDefault="00590A45" w:rsidP="00F72496">
            <w:pPr>
              <w:tabs>
                <w:tab w:val="left" w:pos="304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433" w:type="dxa"/>
            <w:shd w:val="clear" w:color="auto" w:fill="auto"/>
          </w:tcPr>
          <w:p w:rsidR="00C87918" w:rsidRPr="00F72496" w:rsidRDefault="00C87918" w:rsidP="00F72496">
            <w:pPr>
              <w:tabs>
                <w:tab w:val="left" w:pos="3040"/>
              </w:tabs>
              <w:jc w:val="both"/>
              <w:rPr>
                <w:sz w:val="24"/>
                <w:szCs w:val="24"/>
              </w:rPr>
            </w:pPr>
            <w:r w:rsidRPr="00F72496">
              <w:rPr>
                <w:b/>
                <w:sz w:val="24"/>
                <w:szCs w:val="24"/>
              </w:rPr>
              <w:t>8 Giugno</w:t>
            </w:r>
          </w:p>
        </w:tc>
      </w:tr>
      <w:tr w:rsidR="00C87918" w:rsidRPr="00F72496" w:rsidTr="00BE214C">
        <w:tc>
          <w:tcPr>
            <w:tcW w:w="6345" w:type="dxa"/>
            <w:shd w:val="clear" w:color="auto" w:fill="auto"/>
          </w:tcPr>
          <w:p w:rsidR="00C87918" w:rsidRPr="00F72496" w:rsidRDefault="00C87918" w:rsidP="00F72496">
            <w:pPr>
              <w:tabs>
                <w:tab w:val="left" w:pos="3040"/>
              </w:tabs>
              <w:jc w:val="both"/>
              <w:rPr>
                <w:sz w:val="24"/>
                <w:szCs w:val="24"/>
              </w:rPr>
            </w:pPr>
            <w:r w:rsidRPr="00F72496">
              <w:rPr>
                <w:sz w:val="24"/>
                <w:szCs w:val="24"/>
              </w:rPr>
              <w:t xml:space="preserve">Il </w:t>
            </w:r>
            <w:r w:rsidRPr="00F72496">
              <w:rPr>
                <w:b/>
                <w:sz w:val="24"/>
                <w:szCs w:val="24"/>
              </w:rPr>
              <w:t>Registro personale</w:t>
            </w:r>
            <w:r w:rsidRPr="00F72496">
              <w:rPr>
                <w:sz w:val="24"/>
                <w:szCs w:val="24"/>
              </w:rPr>
              <w:t xml:space="preserve"> del Professore</w:t>
            </w:r>
          </w:p>
        </w:tc>
        <w:tc>
          <w:tcPr>
            <w:tcW w:w="3433" w:type="dxa"/>
            <w:shd w:val="clear" w:color="auto" w:fill="auto"/>
          </w:tcPr>
          <w:p w:rsidR="00C87918" w:rsidRPr="00F72496" w:rsidRDefault="00C87918" w:rsidP="00F72496">
            <w:pPr>
              <w:tabs>
                <w:tab w:val="left" w:pos="3040"/>
              </w:tabs>
              <w:jc w:val="both"/>
              <w:rPr>
                <w:b/>
                <w:sz w:val="24"/>
                <w:szCs w:val="24"/>
              </w:rPr>
            </w:pPr>
            <w:r w:rsidRPr="00F72496">
              <w:rPr>
                <w:b/>
                <w:sz w:val="24"/>
                <w:szCs w:val="24"/>
              </w:rPr>
              <w:t>Il giorno della consegna delle Schede di Valutazione</w:t>
            </w:r>
          </w:p>
        </w:tc>
      </w:tr>
      <w:tr w:rsidR="00C87918" w:rsidRPr="00F72496" w:rsidTr="00BE214C">
        <w:tc>
          <w:tcPr>
            <w:tcW w:w="6345" w:type="dxa"/>
            <w:shd w:val="clear" w:color="auto" w:fill="auto"/>
          </w:tcPr>
          <w:p w:rsidR="00C87918" w:rsidRPr="00F72496" w:rsidRDefault="00C87918" w:rsidP="00F72496">
            <w:pPr>
              <w:tabs>
                <w:tab w:val="left" w:pos="3040"/>
              </w:tabs>
              <w:jc w:val="both"/>
              <w:rPr>
                <w:b/>
                <w:sz w:val="24"/>
                <w:szCs w:val="24"/>
              </w:rPr>
            </w:pPr>
            <w:r w:rsidRPr="00F72496">
              <w:rPr>
                <w:sz w:val="24"/>
                <w:szCs w:val="24"/>
              </w:rPr>
              <w:t xml:space="preserve">Il </w:t>
            </w:r>
            <w:r w:rsidRPr="00F72496">
              <w:rPr>
                <w:b/>
                <w:sz w:val="24"/>
                <w:szCs w:val="24"/>
              </w:rPr>
              <w:t>Registro del Consiglio di Classe</w:t>
            </w:r>
          </w:p>
          <w:p w:rsidR="00590A45" w:rsidRPr="00F72496" w:rsidRDefault="00590A45" w:rsidP="00F72496">
            <w:pPr>
              <w:tabs>
                <w:tab w:val="left" w:pos="304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433" w:type="dxa"/>
            <w:shd w:val="clear" w:color="auto" w:fill="auto"/>
          </w:tcPr>
          <w:p w:rsidR="00C87918" w:rsidRPr="00F72496" w:rsidRDefault="00C87918" w:rsidP="00F72496">
            <w:pPr>
              <w:tabs>
                <w:tab w:val="left" w:pos="3040"/>
              </w:tabs>
              <w:jc w:val="both"/>
              <w:rPr>
                <w:sz w:val="24"/>
                <w:szCs w:val="24"/>
              </w:rPr>
            </w:pPr>
            <w:r w:rsidRPr="00F72496">
              <w:rPr>
                <w:b/>
                <w:sz w:val="24"/>
                <w:szCs w:val="24"/>
              </w:rPr>
              <w:t>Il giorno dello Scrutinio</w:t>
            </w:r>
          </w:p>
        </w:tc>
      </w:tr>
      <w:tr w:rsidR="00C87918" w:rsidRPr="00F72496" w:rsidTr="00BE214C">
        <w:tc>
          <w:tcPr>
            <w:tcW w:w="6345" w:type="dxa"/>
            <w:shd w:val="clear" w:color="auto" w:fill="auto"/>
          </w:tcPr>
          <w:p w:rsidR="00C87918" w:rsidRPr="00F72496" w:rsidRDefault="00C87918" w:rsidP="006F7756">
            <w:pPr>
              <w:tabs>
                <w:tab w:val="left" w:pos="3040"/>
              </w:tabs>
              <w:rPr>
                <w:sz w:val="24"/>
                <w:szCs w:val="24"/>
              </w:rPr>
            </w:pPr>
            <w:r w:rsidRPr="00F72496">
              <w:rPr>
                <w:b/>
                <w:sz w:val="24"/>
                <w:szCs w:val="24"/>
              </w:rPr>
              <w:t>La Relazione finale</w:t>
            </w:r>
            <w:r w:rsidRPr="00F72496">
              <w:rPr>
                <w:sz w:val="24"/>
                <w:szCs w:val="24"/>
              </w:rPr>
              <w:t xml:space="preserve"> </w:t>
            </w:r>
            <w:r w:rsidRPr="00F72496">
              <w:rPr>
                <w:b/>
                <w:sz w:val="24"/>
                <w:szCs w:val="24"/>
              </w:rPr>
              <w:t xml:space="preserve">di disciplina e </w:t>
            </w:r>
            <w:r w:rsidR="00590A45" w:rsidRPr="00F72496">
              <w:rPr>
                <w:b/>
                <w:sz w:val="24"/>
                <w:szCs w:val="24"/>
              </w:rPr>
              <w:br/>
            </w:r>
            <w:r w:rsidRPr="00F72496">
              <w:rPr>
                <w:b/>
                <w:sz w:val="24"/>
                <w:szCs w:val="24"/>
              </w:rPr>
              <w:t>I contenuti trattati</w:t>
            </w:r>
            <w:r w:rsidR="00590A45" w:rsidRPr="00F72496">
              <w:rPr>
                <w:b/>
                <w:sz w:val="24"/>
                <w:szCs w:val="24"/>
              </w:rPr>
              <w:t xml:space="preserve"> </w:t>
            </w:r>
            <w:r w:rsidR="00590A45" w:rsidRPr="00F72496">
              <w:rPr>
                <w:sz w:val="24"/>
                <w:szCs w:val="24"/>
              </w:rPr>
              <w:t>(per le Terze, in duplice copia</w:t>
            </w:r>
            <w:proofErr w:type="gramStart"/>
            <w:r w:rsidR="00590A45" w:rsidRPr="00F72496">
              <w:rPr>
                <w:sz w:val="24"/>
                <w:szCs w:val="24"/>
              </w:rPr>
              <w:t>);</w:t>
            </w:r>
            <w:r w:rsidR="00590A45" w:rsidRPr="00F72496">
              <w:rPr>
                <w:sz w:val="24"/>
                <w:szCs w:val="24"/>
              </w:rPr>
              <w:br/>
              <w:t>per</w:t>
            </w:r>
            <w:proofErr w:type="gramEnd"/>
            <w:r w:rsidR="00590A45" w:rsidRPr="00F72496">
              <w:rPr>
                <w:sz w:val="24"/>
                <w:szCs w:val="24"/>
              </w:rPr>
              <w:t xml:space="preserve"> le Prime e le Seconde</w:t>
            </w:r>
          </w:p>
          <w:p w:rsidR="00590A45" w:rsidRPr="00F72496" w:rsidRDefault="00590A45" w:rsidP="00F72496">
            <w:pPr>
              <w:tabs>
                <w:tab w:val="left" w:pos="304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433" w:type="dxa"/>
            <w:shd w:val="clear" w:color="auto" w:fill="auto"/>
          </w:tcPr>
          <w:p w:rsidR="00590A45" w:rsidRPr="00F72496" w:rsidRDefault="00590A45" w:rsidP="00F72496">
            <w:pPr>
              <w:tabs>
                <w:tab w:val="left" w:pos="3040"/>
              </w:tabs>
              <w:jc w:val="both"/>
              <w:rPr>
                <w:b/>
                <w:sz w:val="24"/>
                <w:szCs w:val="24"/>
              </w:rPr>
            </w:pPr>
            <w:r w:rsidRPr="00F72496">
              <w:rPr>
                <w:b/>
                <w:sz w:val="24"/>
                <w:szCs w:val="24"/>
              </w:rPr>
              <w:t>1</w:t>
            </w:r>
            <w:r w:rsidR="006F7756">
              <w:rPr>
                <w:b/>
                <w:sz w:val="24"/>
                <w:szCs w:val="24"/>
              </w:rPr>
              <w:t>0</w:t>
            </w:r>
            <w:r w:rsidRPr="00F72496">
              <w:rPr>
                <w:b/>
                <w:sz w:val="24"/>
                <w:szCs w:val="24"/>
              </w:rPr>
              <w:t xml:space="preserve"> Giugno </w:t>
            </w:r>
            <w:proofErr w:type="gramStart"/>
            <w:r w:rsidRPr="00F72496">
              <w:rPr>
                <w:b/>
                <w:sz w:val="24"/>
                <w:szCs w:val="24"/>
              </w:rPr>
              <w:t>( Plenaria</w:t>
            </w:r>
            <w:proofErr w:type="gramEnd"/>
            <w:r w:rsidRPr="00F72496">
              <w:rPr>
                <w:b/>
                <w:sz w:val="24"/>
                <w:szCs w:val="24"/>
              </w:rPr>
              <w:t xml:space="preserve">); </w:t>
            </w:r>
          </w:p>
          <w:p w:rsidR="00590A45" w:rsidRPr="00F72496" w:rsidRDefault="00590A45" w:rsidP="00F72496">
            <w:pPr>
              <w:tabs>
                <w:tab w:val="left" w:pos="3040"/>
              </w:tabs>
              <w:jc w:val="both"/>
              <w:rPr>
                <w:b/>
                <w:sz w:val="24"/>
                <w:szCs w:val="24"/>
              </w:rPr>
            </w:pPr>
          </w:p>
          <w:p w:rsidR="00C87918" w:rsidRPr="00F72496" w:rsidRDefault="00590A45" w:rsidP="006F7756">
            <w:pPr>
              <w:tabs>
                <w:tab w:val="left" w:pos="3040"/>
              </w:tabs>
              <w:jc w:val="both"/>
              <w:rPr>
                <w:b/>
                <w:sz w:val="24"/>
                <w:szCs w:val="24"/>
              </w:rPr>
            </w:pPr>
            <w:r w:rsidRPr="00F72496">
              <w:rPr>
                <w:b/>
                <w:sz w:val="24"/>
                <w:szCs w:val="24"/>
              </w:rPr>
              <w:t>1</w:t>
            </w:r>
            <w:r w:rsidR="006F7756">
              <w:rPr>
                <w:b/>
                <w:sz w:val="24"/>
                <w:szCs w:val="24"/>
              </w:rPr>
              <w:t>6</w:t>
            </w:r>
            <w:r w:rsidRPr="00F72496">
              <w:rPr>
                <w:b/>
                <w:sz w:val="24"/>
                <w:szCs w:val="24"/>
              </w:rPr>
              <w:t xml:space="preserve"> Giugno</w:t>
            </w:r>
          </w:p>
        </w:tc>
      </w:tr>
      <w:tr w:rsidR="00C87918" w:rsidRPr="00F72496" w:rsidTr="00BE214C">
        <w:tc>
          <w:tcPr>
            <w:tcW w:w="6345" w:type="dxa"/>
            <w:shd w:val="clear" w:color="auto" w:fill="auto"/>
          </w:tcPr>
          <w:p w:rsidR="00C87918" w:rsidRPr="00F72496" w:rsidRDefault="00590A45" w:rsidP="00F72496">
            <w:pPr>
              <w:tabs>
                <w:tab w:val="left" w:pos="3040"/>
              </w:tabs>
              <w:jc w:val="both"/>
              <w:rPr>
                <w:sz w:val="24"/>
                <w:szCs w:val="24"/>
              </w:rPr>
            </w:pPr>
            <w:r w:rsidRPr="00F72496">
              <w:rPr>
                <w:b/>
                <w:sz w:val="24"/>
                <w:szCs w:val="24"/>
              </w:rPr>
              <w:t xml:space="preserve">La Relazione finale di classe </w:t>
            </w:r>
            <w:r w:rsidRPr="00F72496">
              <w:rPr>
                <w:sz w:val="24"/>
                <w:szCs w:val="24"/>
              </w:rPr>
              <w:t>(approvata in scrutinio) per le Terze in duplice copia;</w:t>
            </w:r>
          </w:p>
          <w:p w:rsidR="00590A45" w:rsidRPr="00F72496" w:rsidRDefault="00590A45" w:rsidP="00F72496">
            <w:pPr>
              <w:tabs>
                <w:tab w:val="left" w:pos="3040"/>
              </w:tabs>
              <w:jc w:val="both"/>
              <w:rPr>
                <w:sz w:val="24"/>
                <w:szCs w:val="24"/>
              </w:rPr>
            </w:pPr>
            <w:proofErr w:type="gramStart"/>
            <w:r w:rsidRPr="00F72496">
              <w:rPr>
                <w:sz w:val="24"/>
                <w:szCs w:val="24"/>
              </w:rPr>
              <w:t>per</w:t>
            </w:r>
            <w:proofErr w:type="gramEnd"/>
            <w:r w:rsidRPr="00F72496">
              <w:rPr>
                <w:sz w:val="24"/>
                <w:szCs w:val="24"/>
              </w:rPr>
              <w:t xml:space="preserve"> le Prime e le Seconde</w:t>
            </w:r>
          </w:p>
        </w:tc>
        <w:tc>
          <w:tcPr>
            <w:tcW w:w="3433" w:type="dxa"/>
            <w:shd w:val="clear" w:color="auto" w:fill="auto"/>
          </w:tcPr>
          <w:p w:rsidR="00590A45" w:rsidRPr="00F72496" w:rsidRDefault="00590A45" w:rsidP="00F72496">
            <w:pPr>
              <w:tabs>
                <w:tab w:val="left" w:pos="3040"/>
              </w:tabs>
              <w:jc w:val="both"/>
              <w:rPr>
                <w:b/>
                <w:sz w:val="24"/>
                <w:szCs w:val="24"/>
              </w:rPr>
            </w:pPr>
            <w:r w:rsidRPr="00F72496">
              <w:rPr>
                <w:b/>
                <w:sz w:val="24"/>
                <w:szCs w:val="24"/>
              </w:rPr>
              <w:t>1</w:t>
            </w:r>
            <w:r w:rsidR="006F7756">
              <w:rPr>
                <w:b/>
                <w:sz w:val="24"/>
                <w:szCs w:val="24"/>
              </w:rPr>
              <w:t>0</w:t>
            </w:r>
            <w:r w:rsidRPr="00F72496">
              <w:rPr>
                <w:b/>
                <w:sz w:val="24"/>
                <w:szCs w:val="24"/>
              </w:rPr>
              <w:t xml:space="preserve"> Giugno</w:t>
            </w:r>
          </w:p>
          <w:p w:rsidR="00590A45" w:rsidRPr="00F72496" w:rsidRDefault="00590A45" w:rsidP="00F72496">
            <w:pPr>
              <w:tabs>
                <w:tab w:val="left" w:pos="3040"/>
              </w:tabs>
              <w:jc w:val="both"/>
              <w:rPr>
                <w:b/>
                <w:sz w:val="24"/>
                <w:szCs w:val="24"/>
              </w:rPr>
            </w:pPr>
          </w:p>
          <w:p w:rsidR="00C87918" w:rsidRPr="00F72496" w:rsidRDefault="00590A45" w:rsidP="00F72496">
            <w:pPr>
              <w:tabs>
                <w:tab w:val="left" w:pos="3040"/>
              </w:tabs>
              <w:jc w:val="both"/>
              <w:rPr>
                <w:b/>
                <w:sz w:val="24"/>
                <w:szCs w:val="24"/>
              </w:rPr>
            </w:pPr>
            <w:r w:rsidRPr="00F72496">
              <w:rPr>
                <w:b/>
                <w:sz w:val="24"/>
                <w:szCs w:val="24"/>
              </w:rPr>
              <w:t>16 Giugno.</w:t>
            </w:r>
          </w:p>
        </w:tc>
      </w:tr>
    </w:tbl>
    <w:p w:rsidR="002F051E" w:rsidRDefault="002F051E">
      <w:pPr>
        <w:tabs>
          <w:tab w:val="left" w:pos="3040"/>
        </w:tabs>
        <w:jc w:val="both"/>
        <w:rPr>
          <w:sz w:val="24"/>
          <w:szCs w:val="24"/>
        </w:rPr>
      </w:pPr>
    </w:p>
    <w:p w:rsidR="00BE214C" w:rsidRDefault="002F051E" w:rsidP="00BE214C">
      <w:pPr>
        <w:tabs>
          <w:tab w:val="left" w:pos="3040"/>
        </w:tabs>
        <w:rPr>
          <w:sz w:val="24"/>
          <w:szCs w:val="24"/>
        </w:rPr>
      </w:pPr>
      <w:r>
        <w:rPr>
          <w:sz w:val="24"/>
          <w:szCs w:val="24"/>
        </w:rPr>
        <w:t>L</w:t>
      </w:r>
      <w:r w:rsidR="009C4B1F">
        <w:rPr>
          <w:sz w:val="24"/>
          <w:szCs w:val="24"/>
        </w:rPr>
        <w:t>e</w:t>
      </w:r>
      <w:r>
        <w:rPr>
          <w:sz w:val="24"/>
          <w:szCs w:val="24"/>
        </w:rPr>
        <w:t xml:space="preserve"> copi</w:t>
      </w:r>
      <w:r w:rsidR="009C4B1F">
        <w:rPr>
          <w:sz w:val="24"/>
          <w:szCs w:val="24"/>
        </w:rPr>
        <w:t>e</w:t>
      </w:r>
      <w:r>
        <w:rPr>
          <w:sz w:val="24"/>
          <w:szCs w:val="24"/>
        </w:rPr>
        <w:t xml:space="preserve"> del</w:t>
      </w:r>
      <w:r w:rsidR="009C4B1F">
        <w:rPr>
          <w:sz w:val="24"/>
          <w:szCs w:val="24"/>
        </w:rPr>
        <w:t xml:space="preserve">le </w:t>
      </w:r>
      <w:r w:rsidR="009C4B1F" w:rsidRPr="00782FA9">
        <w:rPr>
          <w:b/>
          <w:sz w:val="24"/>
          <w:szCs w:val="24"/>
        </w:rPr>
        <w:t>Schede di V</w:t>
      </w:r>
      <w:r w:rsidRPr="00782FA9">
        <w:rPr>
          <w:b/>
          <w:sz w:val="24"/>
          <w:szCs w:val="24"/>
        </w:rPr>
        <w:t>alutazione</w:t>
      </w:r>
      <w:r>
        <w:rPr>
          <w:sz w:val="24"/>
          <w:szCs w:val="24"/>
        </w:rPr>
        <w:t xml:space="preserve"> degli </w:t>
      </w:r>
      <w:r w:rsidR="009C4B1F">
        <w:rPr>
          <w:sz w:val="24"/>
          <w:szCs w:val="24"/>
        </w:rPr>
        <w:t>alunni,</w:t>
      </w:r>
      <w:r>
        <w:rPr>
          <w:sz w:val="24"/>
          <w:szCs w:val="24"/>
        </w:rPr>
        <w:t xml:space="preserve"> firmat</w:t>
      </w:r>
      <w:r w:rsidR="009C4B1F">
        <w:rPr>
          <w:sz w:val="24"/>
          <w:szCs w:val="24"/>
        </w:rPr>
        <w:t>e</w:t>
      </w:r>
      <w:r>
        <w:rPr>
          <w:sz w:val="24"/>
          <w:szCs w:val="24"/>
        </w:rPr>
        <w:t xml:space="preserve"> da</w:t>
      </w:r>
      <w:r w:rsidR="009C4B1F">
        <w:rPr>
          <w:sz w:val="24"/>
          <w:szCs w:val="24"/>
        </w:rPr>
        <w:t xml:space="preserve"> un</w:t>
      </w:r>
      <w:r>
        <w:rPr>
          <w:sz w:val="24"/>
          <w:szCs w:val="24"/>
        </w:rPr>
        <w:t xml:space="preserve"> </w:t>
      </w:r>
      <w:r w:rsidR="009C4B1F">
        <w:rPr>
          <w:sz w:val="24"/>
          <w:szCs w:val="24"/>
        </w:rPr>
        <w:t>g</w:t>
      </w:r>
      <w:r>
        <w:rPr>
          <w:sz w:val="24"/>
          <w:szCs w:val="24"/>
        </w:rPr>
        <w:t>enitor</w:t>
      </w:r>
      <w:r w:rsidR="009C4B1F">
        <w:rPr>
          <w:sz w:val="24"/>
          <w:szCs w:val="24"/>
        </w:rPr>
        <w:t>e</w:t>
      </w:r>
      <w:r w:rsidR="004E54A4">
        <w:rPr>
          <w:sz w:val="24"/>
          <w:szCs w:val="24"/>
        </w:rPr>
        <w:t xml:space="preserve"> </w:t>
      </w:r>
      <w:r w:rsidR="004E54A4">
        <w:rPr>
          <w:sz w:val="24"/>
        </w:rPr>
        <w:t>(in or</w:t>
      </w:r>
      <w:r w:rsidR="006D3175">
        <w:rPr>
          <w:sz w:val="24"/>
        </w:rPr>
        <w:t>dine alfabetico e contenent</w:t>
      </w:r>
      <w:r w:rsidR="009C4B1F">
        <w:rPr>
          <w:sz w:val="24"/>
        </w:rPr>
        <w:t>i</w:t>
      </w:r>
      <w:r w:rsidR="006D3175">
        <w:rPr>
          <w:sz w:val="24"/>
        </w:rPr>
        <w:t xml:space="preserve"> al proprio </w:t>
      </w:r>
      <w:r w:rsidR="004E54A4">
        <w:rPr>
          <w:sz w:val="24"/>
        </w:rPr>
        <w:t>interno tutti i documenti relativi),</w:t>
      </w:r>
      <w:r>
        <w:rPr>
          <w:sz w:val="24"/>
          <w:szCs w:val="24"/>
        </w:rPr>
        <w:t xml:space="preserve"> sar</w:t>
      </w:r>
      <w:r w:rsidR="009C4B1F">
        <w:rPr>
          <w:sz w:val="24"/>
          <w:szCs w:val="24"/>
        </w:rPr>
        <w:t>anno</w:t>
      </w:r>
      <w:r>
        <w:rPr>
          <w:sz w:val="24"/>
          <w:szCs w:val="24"/>
        </w:rPr>
        <w:t xml:space="preserve"> restituit</w:t>
      </w:r>
      <w:r w:rsidR="009C4B1F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="009C4B1F">
        <w:rPr>
          <w:sz w:val="24"/>
          <w:szCs w:val="24"/>
        </w:rPr>
        <w:t>in Segreteria</w:t>
      </w:r>
      <w:r w:rsidR="00B26628">
        <w:rPr>
          <w:sz w:val="24"/>
          <w:szCs w:val="24"/>
        </w:rPr>
        <w:t>,</w:t>
      </w:r>
      <w:r>
        <w:rPr>
          <w:sz w:val="24"/>
          <w:szCs w:val="24"/>
        </w:rPr>
        <w:t xml:space="preserve"> unitamente ai documenti non ritirati ed al relativo foglio-firma per ricevuta.</w:t>
      </w:r>
      <w:r w:rsidR="00C87918">
        <w:rPr>
          <w:sz w:val="24"/>
          <w:szCs w:val="24"/>
        </w:rPr>
        <w:br/>
      </w:r>
    </w:p>
    <w:p w:rsidR="002F051E" w:rsidRDefault="00653C99" w:rsidP="00BE214C">
      <w:pPr>
        <w:tabs>
          <w:tab w:val="left" w:pos="3040"/>
        </w:tabs>
        <w:rPr>
          <w:sz w:val="24"/>
          <w:szCs w:val="24"/>
        </w:rPr>
      </w:pPr>
      <w:r>
        <w:rPr>
          <w:sz w:val="24"/>
          <w:szCs w:val="24"/>
        </w:rPr>
        <w:t>Vanno altresì consegnati in segreteria:</w:t>
      </w:r>
    </w:p>
    <w:p w:rsidR="00590A45" w:rsidRDefault="007E2C6F" w:rsidP="00BE214C">
      <w:pPr>
        <w:widowControl w:val="0"/>
        <w:numPr>
          <w:ilvl w:val="0"/>
          <w:numId w:val="10"/>
        </w:numPr>
        <w:overflowPunct w:val="0"/>
        <w:autoSpaceDE w:val="0"/>
        <w:rPr>
          <w:sz w:val="24"/>
        </w:rPr>
      </w:pPr>
      <w:r>
        <w:rPr>
          <w:sz w:val="24"/>
        </w:rPr>
        <w:t>M</w:t>
      </w:r>
      <w:r w:rsidR="00590A45">
        <w:rPr>
          <w:sz w:val="24"/>
        </w:rPr>
        <w:t>oduli richiesta ferie</w:t>
      </w:r>
      <w:r w:rsidR="00E2582B">
        <w:rPr>
          <w:sz w:val="24"/>
        </w:rPr>
        <w:t>, entro il 16 Giugno</w:t>
      </w:r>
    </w:p>
    <w:p w:rsidR="00590A45" w:rsidRDefault="00E2582B" w:rsidP="00BE214C">
      <w:pPr>
        <w:widowControl w:val="0"/>
        <w:numPr>
          <w:ilvl w:val="0"/>
          <w:numId w:val="10"/>
        </w:numPr>
        <w:overflowPunct w:val="0"/>
        <w:autoSpaceDE w:val="0"/>
        <w:rPr>
          <w:sz w:val="24"/>
        </w:rPr>
      </w:pPr>
      <w:r>
        <w:rPr>
          <w:sz w:val="24"/>
        </w:rPr>
        <w:t xml:space="preserve">Relazione finale relativa alle AAII </w:t>
      </w:r>
    </w:p>
    <w:p w:rsidR="00590A45" w:rsidRDefault="00590A45" w:rsidP="00E2582B">
      <w:pPr>
        <w:widowControl w:val="0"/>
        <w:overflowPunct w:val="0"/>
        <w:autoSpaceDE w:val="0"/>
        <w:ind w:left="720"/>
        <w:rPr>
          <w:sz w:val="24"/>
        </w:rPr>
      </w:pPr>
    </w:p>
    <w:p w:rsidR="00590A45" w:rsidRDefault="007E2C6F" w:rsidP="00BE214C">
      <w:pPr>
        <w:rPr>
          <w:sz w:val="24"/>
        </w:rPr>
      </w:pPr>
      <w:r>
        <w:rPr>
          <w:b/>
          <w:sz w:val="24"/>
        </w:rPr>
        <w:t>N.</w:t>
      </w:r>
      <w:r w:rsidR="00653C99">
        <w:rPr>
          <w:b/>
          <w:sz w:val="24"/>
        </w:rPr>
        <w:t>B</w:t>
      </w:r>
      <w:r>
        <w:rPr>
          <w:b/>
          <w:sz w:val="24"/>
        </w:rPr>
        <w:t>.</w:t>
      </w:r>
      <w:r w:rsidR="00BE214C">
        <w:rPr>
          <w:b/>
          <w:sz w:val="24"/>
        </w:rPr>
        <w:t xml:space="preserve"> </w:t>
      </w:r>
      <w:r w:rsidR="00590A45">
        <w:rPr>
          <w:b/>
          <w:sz w:val="24"/>
        </w:rPr>
        <w:t>Le ore di partecipazione alle Commissioni risulteranno dai verbali consegnati dai docenti referenti o FS</w:t>
      </w:r>
      <w:r w:rsidR="00590A45">
        <w:rPr>
          <w:sz w:val="24"/>
        </w:rPr>
        <w:t xml:space="preserve"> e quindi </w:t>
      </w:r>
      <w:r w:rsidR="00590A45">
        <w:rPr>
          <w:sz w:val="24"/>
          <w:u w:val="single"/>
        </w:rPr>
        <w:t>non vanno rendicontate</w:t>
      </w:r>
    </w:p>
    <w:p w:rsidR="00590A45" w:rsidRDefault="00590A45" w:rsidP="00590A45">
      <w:pPr>
        <w:rPr>
          <w:sz w:val="24"/>
        </w:rPr>
      </w:pPr>
    </w:p>
    <w:p w:rsidR="00C87918" w:rsidRDefault="00C87918" w:rsidP="00C87918">
      <w:pPr>
        <w:tabs>
          <w:tab w:val="left" w:pos="304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Collegio dei Docenti unitario è convocato </w:t>
      </w:r>
      <w:r w:rsidR="00BE214C">
        <w:rPr>
          <w:b/>
          <w:sz w:val="24"/>
          <w:szCs w:val="24"/>
        </w:rPr>
        <w:t>M</w:t>
      </w:r>
      <w:r w:rsidR="00BE214C" w:rsidRPr="00BE214C">
        <w:rPr>
          <w:b/>
          <w:sz w:val="24"/>
          <w:szCs w:val="24"/>
        </w:rPr>
        <w:t xml:space="preserve">ercoledì </w:t>
      </w:r>
      <w:r>
        <w:rPr>
          <w:b/>
          <w:bCs/>
          <w:sz w:val="24"/>
          <w:szCs w:val="24"/>
        </w:rPr>
        <w:t>29 giugno alle ore 17.00</w:t>
      </w:r>
      <w:r>
        <w:rPr>
          <w:sz w:val="24"/>
          <w:szCs w:val="24"/>
        </w:rPr>
        <w:t xml:space="preserve"> presso la sede di via Monte </w:t>
      </w:r>
      <w:proofErr w:type="spellStart"/>
      <w:r>
        <w:rPr>
          <w:sz w:val="24"/>
          <w:szCs w:val="24"/>
        </w:rPr>
        <w:t>Bisbino</w:t>
      </w:r>
      <w:proofErr w:type="spellEnd"/>
      <w:r>
        <w:rPr>
          <w:sz w:val="24"/>
          <w:szCs w:val="24"/>
        </w:rPr>
        <w:t xml:space="preserve">. Seguirà </w:t>
      </w:r>
      <w:proofErr w:type="spellStart"/>
      <w:r>
        <w:rPr>
          <w:sz w:val="24"/>
          <w:szCs w:val="24"/>
        </w:rPr>
        <w:t>OdG</w:t>
      </w:r>
      <w:proofErr w:type="spellEnd"/>
      <w:r>
        <w:rPr>
          <w:sz w:val="24"/>
          <w:szCs w:val="24"/>
        </w:rPr>
        <w:t>.</w:t>
      </w:r>
    </w:p>
    <w:p w:rsidR="00C87918" w:rsidRDefault="00C87918" w:rsidP="00C87918">
      <w:pPr>
        <w:tabs>
          <w:tab w:val="left" w:pos="3040"/>
        </w:tabs>
        <w:jc w:val="both"/>
        <w:rPr>
          <w:sz w:val="24"/>
          <w:szCs w:val="24"/>
        </w:rPr>
      </w:pPr>
    </w:p>
    <w:p w:rsidR="00C87918" w:rsidRDefault="00C87918" w:rsidP="00C87918">
      <w:pPr>
        <w:tabs>
          <w:tab w:val="left" w:pos="3040"/>
        </w:tabs>
        <w:jc w:val="both"/>
        <w:rPr>
          <w:sz w:val="24"/>
        </w:rPr>
      </w:pPr>
      <w:r>
        <w:rPr>
          <w:sz w:val="24"/>
          <w:szCs w:val="24"/>
        </w:rPr>
        <w:t xml:space="preserve">Il Comitato di Valutazione per il superamento dell’anno di prova per i docenti neo immessi è convocato per l’intera giornata </w:t>
      </w:r>
      <w:r w:rsidR="00BE214C">
        <w:rPr>
          <w:sz w:val="24"/>
          <w:szCs w:val="24"/>
        </w:rPr>
        <w:t xml:space="preserve">di </w:t>
      </w:r>
      <w:r w:rsidR="00BE214C">
        <w:rPr>
          <w:b/>
          <w:sz w:val="24"/>
          <w:szCs w:val="24"/>
        </w:rPr>
        <w:t>G</w:t>
      </w:r>
      <w:r w:rsidR="00BE214C" w:rsidRPr="00BE214C">
        <w:rPr>
          <w:b/>
          <w:sz w:val="24"/>
          <w:szCs w:val="24"/>
        </w:rPr>
        <w:t>iovedì</w:t>
      </w:r>
      <w:r w:rsidRPr="00BE214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30 giugno</w:t>
      </w:r>
      <w:r>
        <w:rPr>
          <w:sz w:val="24"/>
          <w:szCs w:val="24"/>
        </w:rPr>
        <w:t>, secondo calendario che verrà comunicato.</w:t>
      </w:r>
    </w:p>
    <w:p w:rsidR="00C87918" w:rsidRDefault="00C87918" w:rsidP="00C87918">
      <w:pPr>
        <w:rPr>
          <w:sz w:val="24"/>
        </w:rPr>
      </w:pPr>
    </w:p>
    <w:p w:rsidR="00C87918" w:rsidRDefault="00C87918" w:rsidP="00C87918">
      <w:pPr>
        <w:rPr>
          <w:b/>
          <w:bCs/>
          <w:sz w:val="24"/>
        </w:rPr>
      </w:pPr>
      <w:r>
        <w:rPr>
          <w:sz w:val="24"/>
        </w:rPr>
        <w:t xml:space="preserve">Il primo Collegio </w:t>
      </w:r>
      <w:proofErr w:type="spellStart"/>
      <w:r>
        <w:rPr>
          <w:sz w:val="24"/>
        </w:rPr>
        <w:t>dell'a.s.</w:t>
      </w:r>
      <w:proofErr w:type="spellEnd"/>
      <w:r>
        <w:rPr>
          <w:sz w:val="24"/>
        </w:rPr>
        <w:t xml:space="preserve"> </w:t>
      </w:r>
      <w:r w:rsidR="00BE214C">
        <w:rPr>
          <w:sz w:val="24"/>
        </w:rPr>
        <w:t xml:space="preserve">2016/2017 è convocato </w:t>
      </w:r>
      <w:r w:rsidR="00BE214C">
        <w:rPr>
          <w:b/>
          <w:sz w:val="24"/>
        </w:rPr>
        <w:t>G</w:t>
      </w:r>
      <w:r w:rsidR="00BE214C" w:rsidRPr="00BE214C">
        <w:rPr>
          <w:b/>
          <w:sz w:val="24"/>
        </w:rPr>
        <w:t>iovedì</w:t>
      </w:r>
      <w:r>
        <w:rPr>
          <w:sz w:val="24"/>
        </w:rPr>
        <w:t xml:space="preserve"> </w:t>
      </w:r>
      <w:r>
        <w:rPr>
          <w:b/>
          <w:bCs/>
          <w:sz w:val="24"/>
        </w:rPr>
        <w:t>1° settembre alle ore 9.00.</w:t>
      </w:r>
    </w:p>
    <w:p w:rsidR="00590A45" w:rsidRDefault="00590A45" w:rsidP="00C87918">
      <w:pPr>
        <w:rPr>
          <w:b/>
          <w:bCs/>
          <w:sz w:val="24"/>
        </w:rPr>
      </w:pPr>
    </w:p>
    <w:p w:rsidR="002F051E" w:rsidRDefault="00782FA9">
      <w:pPr>
        <w:rPr>
          <w:sz w:val="24"/>
          <w:szCs w:val="24"/>
        </w:rPr>
      </w:pPr>
      <w:r>
        <w:rPr>
          <w:sz w:val="24"/>
          <w:szCs w:val="24"/>
        </w:rPr>
        <w:t xml:space="preserve">Monza, </w:t>
      </w:r>
      <w:r w:rsidR="00E2582B">
        <w:rPr>
          <w:sz w:val="24"/>
          <w:szCs w:val="24"/>
        </w:rPr>
        <w:t>6 Giugno</w:t>
      </w:r>
      <w:r>
        <w:rPr>
          <w:sz w:val="24"/>
          <w:szCs w:val="24"/>
        </w:rPr>
        <w:t xml:space="preserve"> 2016</w:t>
      </w:r>
    </w:p>
    <w:p w:rsidR="002F051E" w:rsidRDefault="002F051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IL DIRIGENTE SCOLASTICO</w:t>
      </w:r>
      <w:r w:rsidR="000C08E1">
        <w:rPr>
          <w:sz w:val="24"/>
          <w:szCs w:val="24"/>
        </w:rPr>
        <w:t xml:space="preserve"> </w:t>
      </w:r>
    </w:p>
    <w:p w:rsidR="002F051E" w:rsidRDefault="00EC11E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</w:t>
      </w:r>
      <w:bookmarkStart w:id="0" w:name="_GoBack"/>
      <w:bookmarkEnd w:id="0"/>
      <w:r w:rsidR="000C08E1">
        <w:rPr>
          <w:sz w:val="24"/>
          <w:szCs w:val="24"/>
        </w:rPr>
        <w:t xml:space="preserve"> </w:t>
      </w:r>
      <w:r w:rsidR="00BE214C">
        <w:rPr>
          <w:sz w:val="24"/>
          <w:szCs w:val="24"/>
        </w:rPr>
        <w:t xml:space="preserve"> </w:t>
      </w:r>
      <w:r>
        <w:rPr>
          <w:sz w:val="24"/>
          <w:szCs w:val="24"/>
        </w:rPr>
        <w:t>F.to</w:t>
      </w:r>
      <w:r w:rsidR="00BE214C">
        <w:rPr>
          <w:sz w:val="24"/>
          <w:szCs w:val="24"/>
        </w:rPr>
        <w:t xml:space="preserve">   Dott. Anna Maria Celso</w:t>
      </w:r>
    </w:p>
    <w:p w:rsidR="002F051E" w:rsidRDefault="002F051E">
      <w:pPr>
        <w:rPr>
          <w:sz w:val="24"/>
          <w:szCs w:val="24"/>
        </w:rPr>
      </w:pPr>
    </w:p>
    <w:p w:rsidR="002F051E" w:rsidRDefault="002F051E">
      <w:pPr>
        <w:rPr>
          <w:sz w:val="24"/>
          <w:szCs w:val="24"/>
        </w:rPr>
      </w:pPr>
    </w:p>
    <w:p w:rsidR="002F051E" w:rsidRDefault="002F051E"/>
    <w:sectPr w:rsidR="002F051E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37" w:right="1134" w:bottom="776" w:left="1134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A38" w:rsidRDefault="00115A38">
      <w:r>
        <w:separator/>
      </w:r>
    </w:p>
  </w:endnote>
  <w:endnote w:type="continuationSeparator" w:id="0">
    <w:p w:rsidR="00115A38" w:rsidRDefault="00115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63D" w:rsidRDefault="006D363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63D" w:rsidRDefault="006D363D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63D" w:rsidRDefault="006D363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A38" w:rsidRDefault="00115A38">
      <w:r>
        <w:separator/>
      </w:r>
    </w:p>
  </w:footnote>
  <w:footnote w:type="continuationSeparator" w:id="0">
    <w:p w:rsidR="00115A38" w:rsidRDefault="00115A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4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94"/>
      <w:gridCol w:w="5635"/>
    </w:tblGrid>
    <w:tr w:rsidR="006D363D">
      <w:tc>
        <w:tcPr>
          <w:tcW w:w="1594" w:type="dxa"/>
          <w:shd w:val="clear" w:color="auto" w:fill="auto"/>
        </w:tcPr>
        <w:p w:rsidR="006D363D" w:rsidRDefault="006D363D">
          <w:pPr>
            <w:pStyle w:val="Intestazione"/>
            <w:snapToGrid w:val="0"/>
            <w:jc w:val="center"/>
          </w:pPr>
          <w:r>
            <w:object w:dxaOrig="888" w:dyaOrig="101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5pt;height:52.5pt" o:ole="" filled="t">
                <v:fill color2="black"/>
                <v:imagedata r:id="rId1" o:title=""/>
              </v:shape>
              <o:OLEObject Type="Embed" ProgID="PBrush" ShapeID="_x0000_i1025" DrawAspect="Content" ObjectID="_1526711519" r:id="rId2"/>
            </w:object>
          </w:r>
        </w:p>
        <w:p w:rsidR="006D363D" w:rsidRDefault="006D363D">
          <w:pPr>
            <w:pStyle w:val="Intestazione"/>
          </w:pPr>
        </w:p>
      </w:tc>
      <w:tc>
        <w:tcPr>
          <w:tcW w:w="5635" w:type="dxa"/>
          <w:shd w:val="clear" w:color="auto" w:fill="auto"/>
        </w:tcPr>
        <w:p w:rsidR="006D363D" w:rsidRDefault="006D363D">
          <w:pPr>
            <w:pStyle w:val="Intestazione"/>
            <w:snapToGrid w:val="0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Istituto Comprensivo Statale</w:t>
          </w:r>
        </w:p>
        <w:p w:rsidR="006D363D" w:rsidRDefault="006D363D">
          <w:pPr>
            <w:pStyle w:val="Intestazione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 “Don Lorenzo Milani”</w:t>
          </w:r>
        </w:p>
        <w:p w:rsidR="006D363D" w:rsidRDefault="006D363D">
          <w:pPr>
            <w:pStyle w:val="Intestazione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Via Monte Bisbino, 12 - 20052 MONZA</w:t>
          </w:r>
        </w:p>
        <w:p w:rsidR="006D363D" w:rsidRDefault="006D363D">
          <w:pPr>
            <w:pStyle w:val="Intestazione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Cod. Mecc.MIIC8AE005 - C.F. n° 94581270157</w:t>
          </w:r>
        </w:p>
        <w:p w:rsidR="006D363D" w:rsidRDefault="006D363D">
          <w:pPr>
            <w:pStyle w:val="Intestazione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Tel.039735350 - Fax 0392720792</w:t>
          </w:r>
        </w:p>
        <w:p w:rsidR="006D363D" w:rsidRDefault="006D363D">
          <w:pPr>
            <w:pStyle w:val="Intestazione"/>
            <w:jc w:val="center"/>
          </w:pPr>
          <w:proofErr w:type="gramStart"/>
          <w:r>
            <w:rPr>
              <w:sz w:val="24"/>
              <w:szCs w:val="24"/>
            </w:rPr>
            <w:t>e-mail</w:t>
          </w:r>
          <w:proofErr w:type="gramEnd"/>
          <w:r>
            <w:rPr>
              <w:sz w:val="24"/>
              <w:szCs w:val="24"/>
            </w:rPr>
            <w:t>: miic8ae005@istruzione.it</w:t>
          </w:r>
        </w:p>
        <w:p w:rsidR="006D363D" w:rsidRDefault="006D363D">
          <w:pPr>
            <w:pStyle w:val="Intestazione"/>
            <w:jc w:val="center"/>
          </w:pPr>
        </w:p>
      </w:tc>
    </w:tr>
  </w:tbl>
  <w:p w:rsidR="006D363D" w:rsidRDefault="006D363D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63D" w:rsidRDefault="006D363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BAE561C"/>
    <w:multiLevelType w:val="hybridMultilevel"/>
    <w:tmpl w:val="8354AAF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DCD32DD"/>
    <w:multiLevelType w:val="hybridMultilevel"/>
    <w:tmpl w:val="F0208138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6E95369"/>
    <w:multiLevelType w:val="hybridMultilevel"/>
    <w:tmpl w:val="5CCEA0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4B77EF"/>
    <w:multiLevelType w:val="hybridMultilevel"/>
    <w:tmpl w:val="ADF6348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E44C84"/>
    <w:multiLevelType w:val="hybridMultilevel"/>
    <w:tmpl w:val="6BDA13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624BDF"/>
    <w:multiLevelType w:val="hybridMultilevel"/>
    <w:tmpl w:val="B9C200C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0"/>
    <w:lvlOverride w:ilvl="0">
      <w:startOverride w:val="1"/>
    </w:lvlOverride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88E"/>
    <w:rsid w:val="00062E01"/>
    <w:rsid w:val="0007588E"/>
    <w:rsid w:val="000C08E1"/>
    <w:rsid w:val="00115A38"/>
    <w:rsid w:val="001F20CB"/>
    <w:rsid w:val="001F2726"/>
    <w:rsid w:val="00243678"/>
    <w:rsid w:val="002F051E"/>
    <w:rsid w:val="003450C0"/>
    <w:rsid w:val="003649E6"/>
    <w:rsid w:val="00393332"/>
    <w:rsid w:val="003D6C2E"/>
    <w:rsid w:val="00423CCB"/>
    <w:rsid w:val="004D79E0"/>
    <w:rsid w:val="004E54A4"/>
    <w:rsid w:val="0054206B"/>
    <w:rsid w:val="00547102"/>
    <w:rsid w:val="00561FC8"/>
    <w:rsid w:val="00563434"/>
    <w:rsid w:val="00590A45"/>
    <w:rsid w:val="005D4412"/>
    <w:rsid w:val="005F3782"/>
    <w:rsid w:val="00653C99"/>
    <w:rsid w:val="006A404C"/>
    <w:rsid w:val="006D3175"/>
    <w:rsid w:val="006D363D"/>
    <w:rsid w:val="006F7756"/>
    <w:rsid w:val="00740DC4"/>
    <w:rsid w:val="0075191A"/>
    <w:rsid w:val="00782FA9"/>
    <w:rsid w:val="007844ED"/>
    <w:rsid w:val="007E2C6F"/>
    <w:rsid w:val="007F0750"/>
    <w:rsid w:val="008A353B"/>
    <w:rsid w:val="008F7DC7"/>
    <w:rsid w:val="00923A10"/>
    <w:rsid w:val="009C4B1F"/>
    <w:rsid w:val="00A40FD9"/>
    <w:rsid w:val="00AD15F6"/>
    <w:rsid w:val="00AF2A98"/>
    <w:rsid w:val="00B26628"/>
    <w:rsid w:val="00B70F13"/>
    <w:rsid w:val="00BB6C89"/>
    <w:rsid w:val="00BE214C"/>
    <w:rsid w:val="00C331D5"/>
    <w:rsid w:val="00C3339A"/>
    <w:rsid w:val="00C87918"/>
    <w:rsid w:val="00DB0514"/>
    <w:rsid w:val="00DC4F0C"/>
    <w:rsid w:val="00E2582B"/>
    <w:rsid w:val="00E47323"/>
    <w:rsid w:val="00EC11E9"/>
    <w:rsid w:val="00ED5D8B"/>
    <w:rsid w:val="00EF2594"/>
    <w:rsid w:val="00F72496"/>
    <w:rsid w:val="00F7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  <w15:docId w15:val="{7D915C94-D944-488A-90C1-34EFED0D1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before="120"/>
      <w:outlineLvl w:val="1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Carpredefinitoparagrafo1">
    <w:name w:val="Car. predefinito paragrafo1"/>
  </w:style>
  <w:style w:type="character" w:customStyle="1" w:styleId="Caratterenotadichiusura">
    <w:name w:val="Carattere nota di chiusura"/>
    <w:rPr>
      <w:vertAlign w:val="superscript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Intestazione1">
    <w:name w:val="Intestazione1"/>
    <w:basedOn w:val="Normale"/>
    <w:next w:val="Corpotesto"/>
    <w:pPr>
      <w:jc w:val="center"/>
    </w:pPr>
    <w:rPr>
      <w:rFonts w:ascii="Arial" w:hAnsi="Arial" w:cs="Arial"/>
      <w:b/>
      <w:bCs/>
      <w:sz w:val="24"/>
      <w:szCs w:val="24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dichiusura">
    <w:name w:val="endnote text"/>
    <w:basedOn w:val="Normale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table" w:styleId="Grigliatabella">
    <w:name w:val="Table Grid"/>
    <w:basedOn w:val="Tabellanormale"/>
    <w:rsid w:val="00C879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semiHidden/>
    <w:unhideWhenUsed/>
    <w:rsid w:val="00EC11E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EC11E9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documenti\silvia\logo%20silvi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logo silvia.dot</Template>
  <TotalTime>2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SCUOLA MEDIA STATALE</vt:lpstr>
    </vt:vector>
  </TitlesOfParts>
  <Company/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SCUOLA MEDIA STATALE</dc:title>
  <dc:creator>Direzione Didattica 2° Monza</dc:creator>
  <cp:lastModifiedBy>assistente2</cp:lastModifiedBy>
  <cp:revision>3</cp:revision>
  <cp:lastPrinted>2016-06-06T07:46:00Z</cp:lastPrinted>
  <dcterms:created xsi:type="dcterms:W3CDTF">2016-06-06T07:09:00Z</dcterms:created>
  <dcterms:modified xsi:type="dcterms:W3CDTF">2016-06-06T07:46:00Z</dcterms:modified>
</cp:coreProperties>
</file>